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000C58" w14:textId="3869FD72" w:rsidR="007B76B2" w:rsidRPr="00430C89" w:rsidRDefault="007B76B2" w:rsidP="007B76B2">
      <w:pPr>
        <w:spacing w:after="0" w:line="240" w:lineRule="auto"/>
        <w:jc w:val="center"/>
        <w:rPr>
          <w:rFonts w:ascii="Arial" w:hAnsi="Arial" w:cs="Arial"/>
          <w:b/>
          <w:bCs/>
          <w:sz w:val="24"/>
          <w:szCs w:val="24"/>
        </w:rPr>
      </w:pPr>
      <w:r w:rsidRPr="00430C89">
        <w:rPr>
          <w:rFonts w:ascii="Arial" w:hAnsi="Arial" w:cs="Arial"/>
          <w:b/>
          <w:bCs/>
          <w:sz w:val="24"/>
          <w:szCs w:val="24"/>
        </w:rPr>
        <w:t>Modèle de lettre d’avertissement</w:t>
      </w:r>
    </w:p>
    <w:p w14:paraId="4EC85D4A" w14:textId="77777777" w:rsidR="007B76B2" w:rsidRPr="007B76B2" w:rsidRDefault="007B76B2" w:rsidP="007B76B2">
      <w:pPr>
        <w:spacing w:after="0" w:line="240" w:lineRule="auto"/>
        <w:jc w:val="center"/>
        <w:rPr>
          <w:b/>
          <w:bCs/>
          <w:sz w:val="24"/>
          <w:szCs w:val="24"/>
        </w:rPr>
      </w:pPr>
    </w:p>
    <w:p w14:paraId="54F91B11" w14:textId="77777777" w:rsidR="007B76B2" w:rsidRDefault="007B76B2" w:rsidP="00F014E4">
      <w:pPr>
        <w:spacing w:after="0" w:line="240" w:lineRule="auto"/>
        <w:jc w:val="both"/>
        <w:rPr>
          <w:color w:val="548DD4" w:themeColor="text2" w:themeTint="99"/>
          <w:sz w:val="24"/>
          <w:szCs w:val="24"/>
        </w:rPr>
      </w:pPr>
    </w:p>
    <w:p w14:paraId="4FC3142B" w14:textId="5AE66D39" w:rsidR="00F014E4" w:rsidRPr="0037480D" w:rsidRDefault="00F014E4" w:rsidP="00F014E4">
      <w:pPr>
        <w:spacing w:after="0" w:line="240" w:lineRule="auto"/>
        <w:jc w:val="both"/>
        <w:rPr>
          <w:rFonts w:ascii="Arial" w:hAnsi="Arial" w:cs="Arial"/>
          <w:color w:val="548DD4" w:themeColor="text2" w:themeTint="99"/>
          <w:sz w:val="24"/>
          <w:szCs w:val="24"/>
        </w:rPr>
      </w:pPr>
      <w:r w:rsidRPr="0037480D">
        <w:rPr>
          <w:rFonts w:ascii="Arial" w:hAnsi="Arial" w:cs="Arial"/>
          <w:color w:val="548DD4" w:themeColor="text2" w:themeTint="99"/>
          <w:sz w:val="24"/>
          <w:szCs w:val="24"/>
        </w:rPr>
        <w:t>Nom de l’entreprise</w:t>
      </w:r>
      <w:r w:rsidR="00322307" w:rsidRPr="0037480D">
        <w:rPr>
          <w:rFonts w:ascii="Arial" w:hAnsi="Arial" w:cs="Arial"/>
          <w:color w:val="548DD4" w:themeColor="text2" w:themeTint="99"/>
          <w:sz w:val="24"/>
          <w:szCs w:val="24"/>
        </w:rPr>
        <w:t xml:space="preserve"> </w:t>
      </w:r>
      <w:r w:rsidRPr="0037480D">
        <w:rPr>
          <w:rFonts w:ascii="Arial" w:hAnsi="Arial" w:cs="Arial"/>
          <w:color w:val="548DD4" w:themeColor="text2" w:themeTint="99"/>
          <w:sz w:val="24"/>
          <w:szCs w:val="24"/>
        </w:rPr>
        <w:tab/>
        <w:t> </w:t>
      </w:r>
    </w:p>
    <w:p w14:paraId="0CEA7964" w14:textId="77777777" w:rsidR="00F014E4" w:rsidRPr="0037480D" w:rsidRDefault="00322307" w:rsidP="00F014E4">
      <w:pPr>
        <w:spacing w:after="0" w:line="240" w:lineRule="auto"/>
        <w:jc w:val="both"/>
        <w:rPr>
          <w:rFonts w:ascii="Arial" w:hAnsi="Arial" w:cs="Arial"/>
          <w:color w:val="548DD4" w:themeColor="text2" w:themeTint="99"/>
          <w:sz w:val="24"/>
          <w:szCs w:val="24"/>
        </w:rPr>
      </w:pPr>
      <w:r w:rsidRPr="0037480D">
        <w:rPr>
          <w:rFonts w:ascii="Arial" w:hAnsi="Arial" w:cs="Arial"/>
          <w:color w:val="548DD4" w:themeColor="text2" w:themeTint="99"/>
          <w:sz w:val="24"/>
          <w:szCs w:val="24"/>
        </w:rPr>
        <w:t>Adresse</w:t>
      </w:r>
    </w:p>
    <w:p w14:paraId="4FD9315F" w14:textId="7A621802" w:rsidR="00934C1A" w:rsidRPr="00F014E4" w:rsidRDefault="00F014E4" w:rsidP="00F014E4">
      <w:pPr>
        <w:spacing w:after="0" w:line="240" w:lineRule="auto"/>
        <w:jc w:val="both"/>
        <w:rPr>
          <w:color w:val="548DD4" w:themeColor="text2" w:themeTint="99"/>
          <w:sz w:val="24"/>
          <w:szCs w:val="24"/>
        </w:rPr>
      </w:pPr>
      <w:r w:rsidRPr="0037480D">
        <w:rPr>
          <w:rFonts w:ascii="Arial" w:hAnsi="Arial" w:cs="Arial"/>
          <w:color w:val="548DD4" w:themeColor="text2" w:themeTint="99"/>
          <w:sz w:val="24"/>
          <w:szCs w:val="24"/>
        </w:rPr>
        <w:t>Téléphone / Email</w:t>
      </w:r>
      <w:r w:rsidR="00322307" w:rsidRPr="00DE2321">
        <w:rPr>
          <w:color w:val="548DD4" w:themeColor="text2" w:themeTint="99"/>
          <w:sz w:val="24"/>
          <w:szCs w:val="24"/>
        </w:rPr>
        <w:tab/>
        <w:t> </w:t>
      </w:r>
      <w:r w:rsidR="00322307" w:rsidRPr="00DE2321">
        <w:rPr>
          <w:color w:val="548DD4" w:themeColor="text2" w:themeTint="99"/>
          <w:sz w:val="24"/>
          <w:szCs w:val="24"/>
        </w:rPr>
        <w:tab/>
        <w:t> </w:t>
      </w:r>
      <w:r w:rsidR="00322307" w:rsidRPr="00DE2321">
        <w:rPr>
          <w:color w:val="548DD4" w:themeColor="text2" w:themeTint="99"/>
          <w:sz w:val="24"/>
          <w:szCs w:val="24"/>
        </w:rPr>
        <w:br/>
      </w:r>
    </w:p>
    <w:p w14:paraId="1D5F932F" w14:textId="3803CF5E" w:rsidR="00322307" w:rsidRPr="0037480D" w:rsidRDefault="00000000" w:rsidP="008040E1">
      <w:pPr>
        <w:spacing w:before="240" w:after="240" w:line="240" w:lineRule="auto"/>
        <w:ind w:left="4500"/>
        <w:jc w:val="right"/>
        <w:rPr>
          <w:rFonts w:ascii="Arial" w:hAnsi="Arial" w:cs="Arial"/>
          <w:color w:val="000000"/>
          <w:sz w:val="24"/>
          <w:szCs w:val="24"/>
        </w:rPr>
      </w:pPr>
      <w:r>
        <w:rPr>
          <w:color w:val="000000"/>
          <w:sz w:val="24"/>
          <w:szCs w:val="24"/>
        </w:rPr>
        <w:br/>
      </w:r>
      <w:r w:rsidR="00322307" w:rsidRPr="0037480D">
        <w:rPr>
          <w:rFonts w:ascii="Arial" w:hAnsi="Arial" w:cs="Arial"/>
          <w:color w:val="548DD4" w:themeColor="text2" w:themeTint="99"/>
          <w:sz w:val="24"/>
          <w:szCs w:val="24"/>
        </w:rPr>
        <w:t>Monsieur</w:t>
      </w:r>
      <w:r w:rsidR="00BB6D86" w:rsidRPr="0037480D">
        <w:rPr>
          <w:rFonts w:ascii="Arial" w:hAnsi="Arial" w:cs="Arial"/>
          <w:color w:val="548DD4" w:themeColor="text2" w:themeTint="99"/>
          <w:sz w:val="24"/>
          <w:szCs w:val="24"/>
        </w:rPr>
        <w:t xml:space="preserve"> </w:t>
      </w:r>
      <w:r w:rsidR="00322307" w:rsidRPr="0037480D">
        <w:rPr>
          <w:rFonts w:ascii="Arial" w:hAnsi="Arial" w:cs="Arial"/>
          <w:color w:val="548DD4" w:themeColor="text2" w:themeTint="99"/>
          <w:sz w:val="24"/>
          <w:szCs w:val="24"/>
        </w:rPr>
        <w:t>/</w:t>
      </w:r>
      <w:r w:rsidR="00BB6D86" w:rsidRPr="0037480D">
        <w:rPr>
          <w:rFonts w:ascii="Arial" w:hAnsi="Arial" w:cs="Arial"/>
          <w:color w:val="548DD4" w:themeColor="text2" w:themeTint="99"/>
          <w:sz w:val="24"/>
          <w:szCs w:val="24"/>
        </w:rPr>
        <w:t xml:space="preserve"> </w:t>
      </w:r>
      <w:r w:rsidRPr="0037480D">
        <w:rPr>
          <w:rFonts w:ascii="Arial" w:hAnsi="Arial" w:cs="Arial"/>
          <w:color w:val="548DD4" w:themeColor="text2" w:themeTint="99"/>
          <w:sz w:val="24"/>
          <w:szCs w:val="24"/>
        </w:rPr>
        <w:t>Madame</w:t>
      </w:r>
      <w:r w:rsidRPr="0037480D">
        <w:rPr>
          <w:rFonts w:ascii="Arial" w:hAnsi="Arial" w:cs="Arial"/>
          <w:color w:val="000000"/>
          <w:sz w:val="24"/>
          <w:szCs w:val="24"/>
        </w:rPr>
        <w:t xml:space="preserve"> </w:t>
      </w:r>
      <w:r w:rsidR="00322307" w:rsidRPr="0037480D">
        <w:rPr>
          <w:rFonts w:ascii="Arial" w:hAnsi="Arial" w:cs="Arial"/>
          <w:color w:val="548DD4" w:themeColor="text2" w:themeTint="99"/>
          <w:sz w:val="24"/>
          <w:szCs w:val="24"/>
        </w:rPr>
        <w:t>XXX</w:t>
      </w:r>
      <w:r w:rsidR="008040E1" w:rsidRPr="0037480D">
        <w:rPr>
          <w:rFonts w:ascii="Arial" w:hAnsi="Arial" w:cs="Arial"/>
          <w:color w:val="548DD4" w:themeColor="text2" w:themeTint="99"/>
          <w:sz w:val="24"/>
          <w:szCs w:val="24"/>
        </w:rPr>
        <w:t>X</w:t>
      </w:r>
      <w:r w:rsidRPr="0037480D">
        <w:rPr>
          <w:rFonts w:ascii="Arial" w:hAnsi="Arial" w:cs="Arial"/>
          <w:color w:val="000000"/>
          <w:sz w:val="24"/>
          <w:szCs w:val="24"/>
        </w:rPr>
        <w:br/>
      </w:r>
    </w:p>
    <w:p w14:paraId="5A47F0E9" w14:textId="49D577BE" w:rsidR="00934C1A" w:rsidRPr="0037480D" w:rsidRDefault="00322307" w:rsidP="008040E1">
      <w:pPr>
        <w:spacing w:before="240" w:after="240" w:line="240" w:lineRule="auto"/>
        <w:ind w:left="4500"/>
        <w:jc w:val="right"/>
        <w:rPr>
          <w:rFonts w:ascii="Arial" w:hAnsi="Arial" w:cs="Arial"/>
          <w:color w:val="548DD4" w:themeColor="text2" w:themeTint="99"/>
        </w:rPr>
      </w:pPr>
      <w:r w:rsidRPr="0037480D">
        <w:rPr>
          <w:rFonts w:ascii="Arial" w:hAnsi="Arial" w:cs="Arial"/>
          <w:color w:val="548DD4" w:themeColor="text2" w:themeTint="99"/>
          <w:sz w:val="24"/>
          <w:szCs w:val="24"/>
        </w:rPr>
        <w:t>Adresse</w:t>
      </w:r>
    </w:p>
    <w:p w14:paraId="14F20DF6" w14:textId="31F68E46" w:rsidR="00934C1A" w:rsidRDefault="00F014E4" w:rsidP="008040E1">
      <w:pPr>
        <w:spacing w:before="240" w:after="240" w:line="240" w:lineRule="auto"/>
        <w:ind w:left="4500"/>
        <w:jc w:val="right"/>
      </w:pPr>
      <w:r w:rsidRPr="0037480D">
        <w:rPr>
          <w:rFonts w:ascii="Arial" w:hAnsi="Arial" w:cs="Arial"/>
          <w:color w:val="548DD4" w:themeColor="text2" w:themeTint="99"/>
          <w:sz w:val="24"/>
          <w:szCs w:val="24"/>
        </w:rPr>
        <w:t>Lieu</w:t>
      </w:r>
      <w:r w:rsidR="00B40BE6" w:rsidRPr="0037480D">
        <w:rPr>
          <w:rFonts w:ascii="Arial" w:hAnsi="Arial" w:cs="Arial"/>
          <w:color w:val="000000"/>
          <w:sz w:val="24"/>
          <w:szCs w:val="24"/>
        </w:rPr>
        <w:t xml:space="preserve">, le </w:t>
      </w:r>
      <w:r w:rsidR="00DE2321" w:rsidRPr="0037480D">
        <w:rPr>
          <w:rFonts w:ascii="Arial" w:hAnsi="Arial" w:cs="Arial"/>
          <w:color w:val="548DD4" w:themeColor="text2" w:themeTint="99"/>
          <w:sz w:val="24"/>
          <w:szCs w:val="24"/>
        </w:rPr>
        <w:t>date</w:t>
      </w:r>
    </w:p>
    <w:p w14:paraId="250E5EC0" w14:textId="719177BD" w:rsidR="00934C1A" w:rsidRPr="0037480D" w:rsidRDefault="00000000">
      <w:pPr>
        <w:spacing w:before="240" w:after="240" w:line="240" w:lineRule="auto"/>
        <w:jc w:val="both"/>
        <w:rPr>
          <w:rFonts w:ascii="Arial" w:hAnsi="Arial" w:cs="Arial"/>
        </w:rPr>
      </w:pPr>
      <w:r>
        <w:rPr>
          <w:i/>
          <w:iCs/>
          <w:color w:val="000000"/>
          <w:sz w:val="24"/>
          <w:szCs w:val="24"/>
        </w:rPr>
        <w:br/>
      </w:r>
      <w:r w:rsidRPr="0037480D">
        <w:rPr>
          <w:rFonts w:ascii="Arial" w:hAnsi="Arial" w:cs="Arial"/>
          <w:i/>
          <w:iCs/>
          <w:color w:val="000000"/>
          <w:sz w:val="24"/>
          <w:szCs w:val="24"/>
        </w:rPr>
        <w:t>Remise en main propre contre signature</w:t>
      </w:r>
      <w:r w:rsidR="00322307" w:rsidRPr="0037480D">
        <w:rPr>
          <w:rFonts w:ascii="Arial" w:hAnsi="Arial" w:cs="Arial"/>
          <w:i/>
          <w:iCs/>
          <w:color w:val="000000"/>
          <w:sz w:val="24"/>
          <w:szCs w:val="24"/>
        </w:rPr>
        <w:t xml:space="preserve"> </w:t>
      </w:r>
    </w:p>
    <w:p w14:paraId="3355B10F" w14:textId="3E508CB0" w:rsidR="00934C1A" w:rsidRPr="0037480D" w:rsidRDefault="00000000">
      <w:pPr>
        <w:spacing w:before="240" w:after="240" w:line="240" w:lineRule="auto"/>
        <w:jc w:val="both"/>
        <w:rPr>
          <w:rFonts w:ascii="Arial" w:hAnsi="Arial" w:cs="Arial"/>
        </w:rPr>
      </w:pPr>
      <w:r w:rsidRPr="0037480D">
        <w:rPr>
          <w:rFonts w:ascii="Arial" w:hAnsi="Arial" w:cs="Arial"/>
          <w:b/>
          <w:bCs/>
          <w:color w:val="000000"/>
          <w:sz w:val="24"/>
          <w:szCs w:val="24"/>
        </w:rPr>
        <w:t>Objet</w:t>
      </w:r>
      <w:r w:rsidRPr="0037480D">
        <w:rPr>
          <w:rFonts w:ascii="Arial" w:hAnsi="Arial" w:cs="Arial"/>
          <w:color w:val="000000"/>
          <w:sz w:val="24"/>
          <w:szCs w:val="24"/>
        </w:rPr>
        <w:t xml:space="preserve"> : </w:t>
      </w:r>
      <w:r w:rsidRPr="0037480D">
        <w:rPr>
          <w:rFonts w:ascii="Arial" w:hAnsi="Arial" w:cs="Arial"/>
          <w:b/>
          <w:bCs/>
          <w:color w:val="000000"/>
          <w:sz w:val="24"/>
          <w:szCs w:val="24"/>
        </w:rPr>
        <w:t>Avertissement</w:t>
      </w:r>
      <w:r w:rsidRPr="0037480D">
        <w:rPr>
          <w:rFonts w:ascii="Arial" w:hAnsi="Arial" w:cs="Arial"/>
          <w:color w:val="000000"/>
          <w:sz w:val="24"/>
          <w:szCs w:val="24"/>
        </w:rPr>
        <w:t xml:space="preserve"> </w:t>
      </w:r>
      <w:r w:rsidR="00F014E4" w:rsidRPr="0037480D">
        <w:rPr>
          <w:rFonts w:ascii="Arial" w:hAnsi="Arial" w:cs="Arial"/>
          <w:b/>
          <w:bCs/>
          <w:color w:val="000000"/>
          <w:sz w:val="24"/>
          <w:szCs w:val="24"/>
        </w:rPr>
        <w:t>disciplinaire</w:t>
      </w:r>
    </w:p>
    <w:p w14:paraId="797666F6" w14:textId="124035BF" w:rsidR="00934C1A" w:rsidRPr="0037480D" w:rsidRDefault="00000000">
      <w:pPr>
        <w:spacing w:before="240" w:after="240" w:line="240" w:lineRule="auto"/>
        <w:jc w:val="both"/>
        <w:rPr>
          <w:rFonts w:ascii="Arial" w:hAnsi="Arial" w:cs="Arial"/>
        </w:rPr>
      </w:pPr>
      <w:r>
        <w:rPr>
          <w:color w:val="000000"/>
          <w:sz w:val="24"/>
          <w:szCs w:val="24"/>
        </w:rPr>
        <w:br/>
      </w:r>
      <w:r w:rsidR="001F4AE7" w:rsidRPr="0037480D">
        <w:rPr>
          <w:rFonts w:ascii="Arial" w:hAnsi="Arial" w:cs="Arial"/>
          <w:color w:val="548DD4" w:themeColor="text2" w:themeTint="99"/>
          <w:sz w:val="24"/>
          <w:szCs w:val="24"/>
        </w:rPr>
        <w:t>Monsieur</w:t>
      </w:r>
      <w:r w:rsidR="00BE7832" w:rsidRPr="0037480D">
        <w:rPr>
          <w:rFonts w:ascii="Arial" w:hAnsi="Arial" w:cs="Arial"/>
          <w:color w:val="548DD4" w:themeColor="text2" w:themeTint="99"/>
          <w:sz w:val="24"/>
          <w:szCs w:val="24"/>
        </w:rPr>
        <w:t xml:space="preserve"> </w:t>
      </w:r>
      <w:r w:rsidR="001F4AE7" w:rsidRPr="0037480D">
        <w:rPr>
          <w:rFonts w:ascii="Arial" w:hAnsi="Arial" w:cs="Arial"/>
          <w:color w:val="548DD4" w:themeColor="text2" w:themeTint="99"/>
          <w:sz w:val="24"/>
          <w:szCs w:val="24"/>
        </w:rPr>
        <w:t>/</w:t>
      </w:r>
      <w:r w:rsidR="00BE7832" w:rsidRPr="0037480D">
        <w:rPr>
          <w:rFonts w:ascii="Arial" w:hAnsi="Arial" w:cs="Arial"/>
          <w:color w:val="548DD4" w:themeColor="text2" w:themeTint="99"/>
          <w:sz w:val="24"/>
          <w:szCs w:val="24"/>
        </w:rPr>
        <w:t xml:space="preserve"> </w:t>
      </w:r>
      <w:r w:rsidRPr="0037480D">
        <w:rPr>
          <w:rFonts w:ascii="Arial" w:hAnsi="Arial" w:cs="Arial"/>
          <w:color w:val="548DD4" w:themeColor="text2" w:themeTint="99"/>
          <w:sz w:val="24"/>
          <w:szCs w:val="24"/>
        </w:rPr>
        <w:t>Madame</w:t>
      </w:r>
      <w:r w:rsidR="00BE7832" w:rsidRPr="0037480D">
        <w:rPr>
          <w:rFonts w:ascii="Arial" w:hAnsi="Arial" w:cs="Arial"/>
          <w:color w:val="548DD4" w:themeColor="text2" w:themeTint="99"/>
          <w:sz w:val="24"/>
          <w:szCs w:val="24"/>
        </w:rPr>
        <w:t xml:space="preserve"> XXXX</w:t>
      </w:r>
      <w:r w:rsidRPr="0037480D">
        <w:rPr>
          <w:rFonts w:ascii="Arial" w:hAnsi="Arial" w:cs="Arial"/>
          <w:color w:val="000000"/>
          <w:sz w:val="24"/>
          <w:szCs w:val="24"/>
        </w:rPr>
        <w:t>,</w:t>
      </w:r>
    </w:p>
    <w:p w14:paraId="0D4836D8" w14:textId="5A46081A" w:rsidR="00322307" w:rsidRPr="00322307" w:rsidRDefault="00322307" w:rsidP="00322307">
      <w:pPr>
        <w:pStyle w:val="NormalWeb"/>
        <w:rPr>
          <w:rFonts w:ascii="Arial" w:hAnsi="Arial" w:cs="Arial"/>
        </w:rPr>
      </w:pPr>
      <w:r w:rsidRPr="00322307">
        <w:rPr>
          <w:rFonts w:ascii="Arial" w:hAnsi="Arial" w:cs="Arial"/>
        </w:rPr>
        <w:t xml:space="preserve">Nous avons constaté </w:t>
      </w:r>
      <w:r w:rsidR="00BE7832">
        <w:rPr>
          <w:rFonts w:ascii="Arial" w:hAnsi="Arial" w:cs="Arial"/>
        </w:rPr>
        <w:t xml:space="preserve">que </w:t>
      </w:r>
      <w:r w:rsidR="00BE7832" w:rsidRPr="00BE7832">
        <w:rPr>
          <w:rFonts w:ascii="Arial" w:hAnsi="Arial" w:cs="Arial"/>
          <w:color w:val="548DD4" w:themeColor="text2" w:themeTint="99"/>
        </w:rPr>
        <w:t>[expliquer les faits reprochés]</w:t>
      </w:r>
      <w:r w:rsidR="00BE7832">
        <w:rPr>
          <w:rFonts w:ascii="Arial" w:hAnsi="Arial" w:cs="Arial"/>
        </w:rPr>
        <w:t>.</w:t>
      </w:r>
    </w:p>
    <w:p w14:paraId="266CA5C2" w14:textId="77777777" w:rsidR="00322307" w:rsidRPr="00322307" w:rsidRDefault="00322307" w:rsidP="00322307">
      <w:pPr>
        <w:pStyle w:val="NormalWeb"/>
        <w:rPr>
          <w:rFonts w:ascii="Arial" w:hAnsi="Arial" w:cs="Arial"/>
        </w:rPr>
      </w:pPr>
      <w:r w:rsidRPr="00322307">
        <w:rPr>
          <w:rFonts w:ascii="Arial" w:hAnsi="Arial" w:cs="Arial"/>
        </w:rPr>
        <w:t>Cette attitude porte préjudice au bon fonctionnement de l'entreprise, et nous sommes contraints de vous notifier le présent blâme. En cas de récidive, une sanction disciplinaire plus sévère pourra être envisagée.</w:t>
      </w:r>
    </w:p>
    <w:p w14:paraId="311FBA2D" w14:textId="77777777" w:rsidR="00322307" w:rsidRPr="00322307" w:rsidRDefault="00322307" w:rsidP="00322307">
      <w:pPr>
        <w:pStyle w:val="NormalWeb"/>
        <w:rPr>
          <w:rFonts w:ascii="Arial" w:hAnsi="Arial" w:cs="Arial"/>
        </w:rPr>
      </w:pPr>
      <w:r w:rsidRPr="00322307">
        <w:rPr>
          <w:rFonts w:ascii="Arial" w:hAnsi="Arial" w:cs="Arial"/>
        </w:rPr>
        <w:t>Nous espérons que vous prendrez rapidement les mesures nécessaires pour éviter tout nouvel incident.</w:t>
      </w:r>
    </w:p>
    <w:p w14:paraId="56D9D40B" w14:textId="77777777" w:rsidR="00430C89" w:rsidRDefault="00322307" w:rsidP="00430C89">
      <w:pPr>
        <w:pStyle w:val="NormalWeb"/>
        <w:rPr>
          <w:rFonts w:ascii="Arial" w:hAnsi="Arial" w:cs="Arial"/>
        </w:rPr>
      </w:pPr>
      <w:r w:rsidRPr="00322307">
        <w:rPr>
          <w:rFonts w:ascii="Arial" w:hAnsi="Arial" w:cs="Arial"/>
        </w:rPr>
        <w:t xml:space="preserve">Veuillez agréer, </w:t>
      </w:r>
      <w:r w:rsidR="00BE7832" w:rsidRPr="00BE7832">
        <w:rPr>
          <w:rFonts w:ascii="Arial" w:hAnsi="Arial" w:cs="Arial"/>
          <w:color w:val="548DD4" w:themeColor="text2" w:themeTint="99"/>
        </w:rPr>
        <w:t>Monsieur / Madame</w:t>
      </w:r>
      <w:r w:rsidRPr="00322307">
        <w:rPr>
          <w:rFonts w:ascii="Arial" w:hAnsi="Arial" w:cs="Arial"/>
        </w:rPr>
        <w:t>, l'expression de notre considération distinguée.</w:t>
      </w:r>
    </w:p>
    <w:p w14:paraId="49BCFB6C" w14:textId="77777777" w:rsidR="00430C89" w:rsidRDefault="00430C89" w:rsidP="00430C89">
      <w:pPr>
        <w:pStyle w:val="NormalWeb"/>
        <w:rPr>
          <w:color w:val="000000"/>
        </w:rPr>
      </w:pPr>
    </w:p>
    <w:p w14:paraId="71D906C6" w14:textId="131DB1DA" w:rsidR="00322307" w:rsidRPr="00FC7125" w:rsidRDefault="00322307" w:rsidP="00FC7125">
      <w:pPr>
        <w:pStyle w:val="NormalWeb"/>
        <w:jc w:val="right"/>
        <w:rPr>
          <w:rFonts w:ascii="Arial" w:hAnsi="Arial" w:cs="Arial"/>
        </w:rPr>
      </w:pPr>
      <w:r w:rsidRPr="0037480D">
        <w:rPr>
          <w:rFonts w:ascii="Arial" w:hAnsi="Arial" w:cs="Arial"/>
          <w:color w:val="548DD4" w:themeColor="text2" w:themeTint="99"/>
        </w:rPr>
        <w:t xml:space="preserve">Nom et </w:t>
      </w:r>
      <w:r w:rsidR="00EC18FD" w:rsidRPr="0037480D">
        <w:rPr>
          <w:rFonts w:ascii="Arial" w:hAnsi="Arial" w:cs="Arial"/>
          <w:color w:val="548DD4" w:themeColor="text2" w:themeTint="99"/>
        </w:rPr>
        <w:t>fonction</w:t>
      </w:r>
      <w:r w:rsidRPr="0037480D">
        <w:rPr>
          <w:rFonts w:ascii="Arial" w:hAnsi="Arial" w:cs="Arial"/>
          <w:color w:val="548DD4" w:themeColor="text2" w:themeTint="99"/>
        </w:rPr>
        <w:t xml:space="preserve"> du </w:t>
      </w:r>
      <w:r w:rsidR="00D32E01" w:rsidRPr="0037480D">
        <w:rPr>
          <w:rFonts w:ascii="Arial" w:hAnsi="Arial" w:cs="Arial"/>
          <w:color w:val="548DD4" w:themeColor="text2" w:themeTint="99"/>
        </w:rPr>
        <w:t>signataire</w:t>
      </w:r>
    </w:p>
    <w:p w14:paraId="653BE41D" w14:textId="77777777" w:rsidR="00322307" w:rsidRDefault="00322307" w:rsidP="008040E1">
      <w:pPr>
        <w:jc w:val="right"/>
        <w:rPr>
          <w:color w:val="000000"/>
          <w:sz w:val="24"/>
          <w:szCs w:val="24"/>
        </w:rPr>
      </w:pPr>
    </w:p>
    <w:p w14:paraId="51E60B95" w14:textId="561FD9D0" w:rsidR="00322307" w:rsidRPr="0037480D" w:rsidRDefault="00D83DE5" w:rsidP="008040E1">
      <w:pPr>
        <w:jc w:val="right"/>
        <w:rPr>
          <w:rFonts w:ascii="Arial" w:hAnsi="Arial" w:cs="Arial"/>
          <w:color w:val="548DD4" w:themeColor="text2" w:themeTint="99"/>
          <w:sz w:val="24"/>
          <w:szCs w:val="24"/>
        </w:rPr>
      </w:pPr>
      <w:r>
        <w:t xml:space="preserve">              </w:t>
      </w:r>
      <w:r w:rsidR="00322307" w:rsidRPr="0037480D">
        <w:rPr>
          <w:rFonts w:ascii="Arial" w:hAnsi="Arial" w:cs="Arial"/>
          <w:color w:val="548DD4" w:themeColor="text2" w:themeTint="99"/>
          <w:sz w:val="24"/>
          <w:szCs w:val="24"/>
        </w:rPr>
        <w:t>Signature</w:t>
      </w:r>
    </w:p>
    <w:sectPr w:rsidR="00322307" w:rsidRPr="0037480D" w:rsidSect="000F6147">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A56505" w14:textId="77777777" w:rsidR="00D86AA8" w:rsidRDefault="00D86AA8" w:rsidP="006E0FDA">
      <w:pPr>
        <w:spacing w:after="0" w:line="240" w:lineRule="auto"/>
      </w:pPr>
      <w:r>
        <w:separator/>
      </w:r>
    </w:p>
  </w:endnote>
  <w:endnote w:type="continuationSeparator" w:id="0">
    <w:p w14:paraId="2A670516" w14:textId="77777777" w:rsidR="00D86AA8" w:rsidRDefault="00D86AA8" w:rsidP="006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80B8CB" w14:textId="77777777" w:rsidR="00D86AA8" w:rsidRDefault="00D86AA8" w:rsidP="006E0FDA">
      <w:pPr>
        <w:spacing w:after="0" w:line="240" w:lineRule="auto"/>
      </w:pPr>
      <w:r>
        <w:separator/>
      </w:r>
    </w:p>
  </w:footnote>
  <w:footnote w:type="continuationSeparator" w:id="0">
    <w:p w14:paraId="701CB90F" w14:textId="77777777" w:rsidR="00D86AA8" w:rsidRDefault="00D86AA8" w:rsidP="006E0F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B862FD"/>
    <w:multiLevelType w:val="hybridMultilevel"/>
    <w:tmpl w:val="99A4AB00"/>
    <w:lvl w:ilvl="0" w:tplc="9626062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15:restartNumberingAfterBreak="0">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4E6A104C"/>
    <w:multiLevelType w:val="hybridMultilevel"/>
    <w:tmpl w:val="F1E6C758"/>
    <w:lvl w:ilvl="0" w:tplc="47871762">
      <w:start w:val="1"/>
      <w:numFmt w:val="decimal"/>
      <w:lvlText w:val="%1."/>
      <w:lvlJc w:val="left"/>
      <w:pPr>
        <w:ind w:left="720" w:hanging="360"/>
      </w:pPr>
    </w:lvl>
    <w:lvl w:ilvl="1" w:tplc="47871762" w:tentative="1">
      <w:start w:val="1"/>
      <w:numFmt w:val="lowerLetter"/>
      <w:lvlText w:val="%2."/>
      <w:lvlJc w:val="left"/>
      <w:pPr>
        <w:ind w:left="1440" w:hanging="360"/>
      </w:pPr>
    </w:lvl>
    <w:lvl w:ilvl="2" w:tplc="47871762" w:tentative="1">
      <w:start w:val="1"/>
      <w:numFmt w:val="lowerRoman"/>
      <w:lvlText w:val="%3."/>
      <w:lvlJc w:val="right"/>
      <w:pPr>
        <w:ind w:left="2160" w:hanging="180"/>
      </w:pPr>
    </w:lvl>
    <w:lvl w:ilvl="3" w:tplc="47871762" w:tentative="1">
      <w:start w:val="1"/>
      <w:numFmt w:val="decimal"/>
      <w:lvlText w:val="%4."/>
      <w:lvlJc w:val="left"/>
      <w:pPr>
        <w:ind w:left="2880" w:hanging="360"/>
      </w:pPr>
    </w:lvl>
    <w:lvl w:ilvl="4" w:tplc="47871762" w:tentative="1">
      <w:start w:val="1"/>
      <w:numFmt w:val="lowerLetter"/>
      <w:lvlText w:val="%5."/>
      <w:lvlJc w:val="left"/>
      <w:pPr>
        <w:ind w:left="3600" w:hanging="360"/>
      </w:pPr>
    </w:lvl>
    <w:lvl w:ilvl="5" w:tplc="47871762" w:tentative="1">
      <w:start w:val="1"/>
      <w:numFmt w:val="lowerRoman"/>
      <w:lvlText w:val="%6."/>
      <w:lvlJc w:val="right"/>
      <w:pPr>
        <w:ind w:left="4320" w:hanging="180"/>
      </w:pPr>
    </w:lvl>
    <w:lvl w:ilvl="6" w:tplc="47871762" w:tentative="1">
      <w:start w:val="1"/>
      <w:numFmt w:val="decimal"/>
      <w:lvlText w:val="%7."/>
      <w:lvlJc w:val="left"/>
      <w:pPr>
        <w:ind w:left="5040" w:hanging="360"/>
      </w:pPr>
    </w:lvl>
    <w:lvl w:ilvl="7" w:tplc="47871762" w:tentative="1">
      <w:start w:val="1"/>
      <w:numFmt w:val="lowerLetter"/>
      <w:lvlText w:val="%8."/>
      <w:lvlJc w:val="left"/>
      <w:pPr>
        <w:ind w:left="5760" w:hanging="360"/>
      </w:pPr>
    </w:lvl>
    <w:lvl w:ilvl="8" w:tplc="47871762" w:tentative="1">
      <w:start w:val="1"/>
      <w:numFmt w:val="lowerRoman"/>
      <w:lvlText w:val="%9."/>
      <w:lvlJc w:val="right"/>
      <w:pPr>
        <w:ind w:left="6480" w:hanging="180"/>
      </w:pPr>
    </w:lvl>
  </w:abstractNum>
  <w:abstractNum w:abstractNumId="5"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35726267">
    <w:abstractNumId w:val="5"/>
  </w:num>
  <w:num w:numId="2" w16cid:durableId="45877061">
    <w:abstractNumId w:val="7"/>
  </w:num>
  <w:num w:numId="3" w16cid:durableId="146747920">
    <w:abstractNumId w:val="8"/>
  </w:num>
  <w:num w:numId="4" w16cid:durableId="940144918">
    <w:abstractNumId w:val="6"/>
  </w:num>
  <w:num w:numId="5" w16cid:durableId="1400249260">
    <w:abstractNumId w:val="2"/>
  </w:num>
  <w:num w:numId="6" w16cid:durableId="1772966970">
    <w:abstractNumId w:val="1"/>
  </w:num>
  <w:num w:numId="7" w16cid:durableId="1884443514">
    <w:abstractNumId w:val="3"/>
  </w:num>
  <w:num w:numId="8" w16cid:durableId="1067994766">
    <w:abstractNumId w:val="0"/>
  </w:num>
  <w:num w:numId="9" w16cid:durableId="19567859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F064E"/>
    <w:rsid w:val="00003B83"/>
    <w:rsid w:val="00065F9C"/>
    <w:rsid w:val="000A11F0"/>
    <w:rsid w:val="000F6147"/>
    <w:rsid w:val="00112029"/>
    <w:rsid w:val="00135412"/>
    <w:rsid w:val="001A1E58"/>
    <w:rsid w:val="001F4AE7"/>
    <w:rsid w:val="00322307"/>
    <w:rsid w:val="00353257"/>
    <w:rsid w:val="00361FF4"/>
    <w:rsid w:val="0037480D"/>
    <w:rsid w:val="003832E1"/>
    <w:rsid w:val="003B5299"/>
    <w:rsid w:val="00430C89"/>
    <w:rsid w:val="00493A0C"/>
    <w:rsid w:val="004D0395"/>
    <w:rsid w:val="004D6B48"/>
    <w:rsid w:val="00531A4E"/>
    <w:rsid w:val="00535F5A"/>
    <w:rsid w:val="00555F58"/>
    <w:rsid w:val="00614644"/>
    <w:rsid w:val="006E6663"/>
    <w:rsid w:val="007B76B2"/>
    <w:rsid w:val="008040E1"/>
    <w:rsid w:val="008B3AC2"/>
    <w:rsid w:val="008F680D"/>
    <w:rsid w:val="00934C1A"/>
    <w:rsid w:val="009C1937"/>
    <w:rsid w:val="00AC197E"/>
    <w:rsid w:val="00B21D59"/>
    <w:rsid w:val="00B40BE6"/>
    <w:rsid w:val="00BB6D86"/>
    <w:rsid w:val="00BD419F"/>
    <w:rsid w:val="00BE7832"/>
    <w:rsid w:val="00C0674E"/>
    <w:rsid w:val="00D32E01"/>
    <w:rsid w:val="00D83DE5"/>
    <w:rsid w:val="00D86AA8"/>
    <w:rsid w:val="00DE2321"/>
    <w:rsid w:val="00DF064E"/>
    <w:rsid w:val="00EC18FD"/>
    <w:rsid w:val="00F014E4"/>
    <w:rsid w:val="00FB45FF"/>
    <w:rsid w:val="00FC7125"/>
    <w:rsid w:val="00FE78C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4879E"/>
  <w15:docId w15:val="{F5A5FA80-3967-4128-8FE8-191F81A16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semiHidden="1" w:unhideWhenUsed="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614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customStyle="1"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customStyle="1"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customStyle="1"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customStyle="1"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
    <w:name w:val="Default Paragraph Font PHPDOCX"/>
    <w:uiPriority w:val="1"/>
    <w:semiHidden/>
    <w:unhideWhenUsed/>
  </w:style>
  <w:style w:type="numbering" w:customStyle="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customStyle="1"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customStyle="1" w:styleId="SubtleEmphasisPHPDOCX">
    <w:name w:val="Subtle Emphasis PHPDOCX"/>
    <w:basedOn w:val="DefaultParagraphFontPHPDOCX"/>
    <w:uiPriority w:val="19"/>
    <w:qFormat/>
    <w:rsid w:val="00DF064E"/>
    <w:rPr>
      <w:i/>
      <w:iCs/>
      <w:color w:val="808080" w:themeColor="text1" w:themeTint="7F"/>
    </w:rPr>
  </w:style>
  <w:style w:type="character" w:customStyle="1" w:styleId="EmphasisPHPDOCX">
    <w:name w:val="Emphasis PHPDOCX"/>
    <w:basedOn w:val="DefaultParagraphFontPHPDOCX"/>
    <w:uiPriority w:val="20"/>
    <w:qFormat/>
    <w:rsid w:val="00DF064E"/>
    <w:rPr>
      <w:i/>
      <w:iCs/>
    </w:rPr>
  </w:style>
  <w:style w:type="character" w:customStyle="1" w:styleId="IntenseEmphasisPHPDOCX">
    <w:name w:val="Intense Emphasis PHPDOCX"/>
    <w:basedOn w:val="DefaultParagraphFontPHPDOCX"/>
    <w:uiPriority w:val="21"/>
    <w:qFormat/>
    <w:rsid w:val="00DF064E"/>
    <w:rPr>
      <w:b/>
      <w:bCs/>
      <w:i/>
      <w:iCs/>
      <w:color w:val="4F81BD" w:themeColor="accent1"/>
    </w:rPr>
  </w:style>
  <w:style w:type="character" w:customStyle="1" w:styleId="StrongPHPDOCX">
    <w:name w:val="Strong PHPDOCX"/>
    <w:basedOn w:val="DefaultParagraphFontPHPDOCX"/>
    <w:uiPriority w:val="22"/>
    <w:qFormat/>
    <w:rsid w:val="00DF064E"/>
    <w:rPr>
      <w:b/>
      <w:bCs/>
    </w:rPr>
  </w:style>
  <w:style w:type="paragraph" w:customStyle="1"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customStyle="1"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customStyle="1" w:styleId="SubtleReferencePHPDOCX">
    <w:name w:val="Subtle Reference PHPDOCX"/>
    <w:basedOn w:val="DefaultParagraphFontPHPDOCX"/>
    <w:uiPriority w:val="31"/>
    <w:qFormat/>
    <w:rsid w:val="00DF064E"/>
    <w:rPr>
      <w:smallCaps/>
      <w:color w:val="C0504D" w:themeColor="accent2"/>
      <w:u w:val="single"/>
    </w:rPr>
  </w:style>
  <w:style w:type="character" w:customStyle="1"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customStyle="1" w:styleId="BookTitlePHPDOCX">
    <w:name w:val="Book Title PHPDOCX"/>
    <w:basedOn w:val="DefaultParagraphFontPHPDOCX"/>
    <w:uiPriority w:val="33"/>
    <w:qFormat/>
    <w:rsid w:val="00DF064E"/>
    <w:rPr>
      <w:b/>
      <w:bCs/>
      <w:smallCaps/>
      <w:spacing w:val="5"/>
    </w:rPr>
  </w:style>
  <w:style w:type="paragraph" w:customStyle="1" w:styleId="ListParagraphPHPDOCX">
    <w:name w:val="List Paragraph PHPDOCX"/>
    <w:basedOn w:val="Normal"/>
    <w:uiPriority w:val="34"/>
    <w:qFormat/>
    <w:rsid w:val="00DF064E"/>
    <w:pPr>
      <w:ind w:left="720"/>
      <w:contextualSpacing/>
    </w:pPr>
  </w:style>
  <w:style w:type="paragraph" w:customStyle="1"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uiPriority w:val="60"/>
    <w:rsid w:val="00493A0C"/>
    <w:pPr>
      <w:spacing w:after="0" w:line="240" w:lineRule="auto"/>
    </w:pPr>
    <w:rPr>
      <w:color w:val="943634" w:themeColor="accent2" w:themeShade="BF"/>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PHPDOCX">
    <w:name w:val="Light Shading Accent 3 PHPDOCX"/>
    <w:uiPriority w:val="60"/>
    <w:rsid w:val="00493A0C"/>
    <w:pPr>
      <w:spacing w:after="0" w:line="240" w:lineRule="auto"/>
    </w:pPr>
    <w:rPr>
      <w:color w:val="76923C" w:themeColor="accent3" w:themeShade="BF"/>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uiPriority w:val="60"/>
    <w:rsid w:val="00493A0C"/>
    <w:pPr>
      <w:spacing w:after="0" w:line="240" w:lineRule="auto"/>
    </w:pPr>
    <w:rPr>
      <w:color w:val="5F497A" w:themeColor="accent4" w:themeShade="BF"/>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uiPriority w:val="60"/>
    <w:rsid w:val="00493A0C"/>
    <w:pPr>
      <w:spacing w:after="0" w:line="240" w:lineRule="auto"/>
    </w:pPr>
    <w:rPr>
      <w:color w:val="31849B" w:themeColor="accent5" w:themeShade="BF"/>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PHPDOCX">
    <w:name w:val="Medium List 1 Accent 2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PHPDOCX">
    <w:name w:val="Medium List 1 Accent 3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PHPDOCX">
    <w:name w:val="Medium List 1 Accent 4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PHPDOCX">
    <w:name w:val="Medium List 1 Accent 5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PHPDOCX">
    <w:name w:val="Medium List 1 Accent 6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PHPDOCX">
    <w:name w:val="Dark List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PHPDOCX">
    <w:name w:val="Dark List Accent 2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PHPDOCX">
    <w:name w:val="Dark List Accent 3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uiPriority w:val="70"/>
    <w:rsid w:val="00AC197E"/>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PHPDOCX">
    <w:name w:val="Colorful Shading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PHPDOCX">
    <w:name w:val="Colorful Shading Accent 4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PHPDOCX">
    <w:name w:val="Colorful List Accent 2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PHPDOCX">
    <w:name w:val="Colorful List Accent 3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PHPDOCX">
    <w:name w:val="Colorful List Accent 4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PHPDOCX">
    <w:name w:val="Colorful List Accent 5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PHPDOCX">
    <w:name w:val="Colorful List Accent 6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PHPDOCX">
    <w:name w:val="Colorful Grid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PHPDOCX">
    <w:name w:val="Colorful Grid Accent 2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PHPDOCX">
    <w:name w:val="Colorful Grid Accent 3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PHPDOCX">
    <w:name w:val="Colorful Grid Accent 4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PHPDOCX">
    <w:name w:val="Colorful Grid Accent 5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PHPDOCX">
    <w:name w:val="Colorful Grid Accent 6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NormalWeb">
    <w:name w:val="Normal (Web)"/>
    <w:basedOn w:val="Normal"/>
    <w:uiPriority w:val="99"/>
    <w:unhideWhenUsed/>
    <w:rsid w:val="0032230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7367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Helvetic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Helvetic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5184</TotalTime>
  <Pages>1</Pages>
  <Words>115</Words>
  <Characters>634</Characters>
  <Application>Microsoft Office Word</Application>
  <DocSecurity>0</DocSecurity>
  <Lines>5</Lines>
  <Paragraphs>1</Paragraphs>
  <ScaleCrop>false</ScaleCrop>
  <HeadingPairs>
    <vt:vector size="4" baseType="variant">
      <vt:variant>
        <vt:lpstr>Titre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Yannick-osey Ogoubiyi</cp:lastModifiedBy>
  <cp:revision>18</cp:revision>
  <dcterms:created xsi:type="dcterms:W3CDTF">2012-01-10T09:29:00Z</dcterms:created>
  <dcterms:modified xsi:type="dcterms:W3CDTF">2025-04-15T15:23:00Z</dcterms:modified>
</cp:coreProperties>
</file>